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2219E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EC" w:rsidRDefault="00AF70EC">
      <w:r>
        <w:separator/>
      </w:r>
    </w:p>
  </w:endnote>
  <w:endnote w:type="continuationSeparator" w:id="0">
    <w:p w:rsidR="00AF70EC" w:rsidRDefault="00AF7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2C6B4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2219E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EC" w:rsidRDefault="00AF70EC">
      <w:r>
        <w:separator/>
      </w:r>
    </w:p>
  </w:footnote>
  <w:footnote w:type="continuationSeparator" w:id="0">
    <w:p w:rsidR="00AF70EC" w:rsidRDefault="00AF70E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6B40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70EC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19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2BE7-160F-44EC-96C5-53980CA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Grażyna Sławecka</cp:lastModifiedBy>
  <cp:revision>23</cp:revision>
  <cp:lastPrinted>2016-05-31T09:57:00Z</cp:lastPrinted>
  <dcterms:created xsi:type="dcterms:W3CDTF">2016-07-07T13:44:00Z</dcterms:created>
  <dcterms:modified xsi:type="dcterms:W3CDTF">2017-01-16T09:11:00Z</dcterms:modified>
</cp:coreProperties>
</file>